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A7" w:rsidRPr="0080582C" w:rsidRDefault="00496BA7" w:rsidP="00496BA7">
      <w:pPr>
        <w:jc w:val="center"/>
      </w:pPr>
      <w:r w:rsidRPr="0080582C">
        <w:rPr>
          <w:b/>
        </w:rPr>
        <w:t>ОТЧЕТ</w:t>
      </w:r>
    </w:p>
    <w:p w:rsidR="00496BA7" w:rsidRPr="0080582C" w:rsidRDefault="00496BA7" w:rsidP="00496BA7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582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0582C">
        <w:rPr>
          <w:rFonts w:ascii="Times New Roman" w:hAnsi="Times New Roman" w:cs="Times New Roman"/>
          <w:sz w:val="24"/>
          <w:szCs w:val="24"/>
        </w:rPr>
        <w:t xml:space="preserve"> исполнении плана мероприятий по противодействию коррупции</w:t>
      </w:r>
    </w:p>
    <w:p w:rsidR="00496BA7" w:rsidRPr="0080582C" w:rsidRDefault="00496BA7" w:rsidP="00496BA7">
      <w:pPr>
        <w:ind w:right="113"/>
        <w:jc w:val="center"/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26"/>
      </w:tblGrid>
      <w:tr w:rsidR="0080582C" w:rsidRPr="0080582C" w:rsidTr="00496BA7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</w:tcPr>
          <w:p w:rsidR="00496BA7" w:rsidRPr="0080582C" w:rsidRDefault="006D3C6F" w:rsidP="00160BEA">
            <w:pPr>
              <w:widowControl w:val="0"/>
              <w:jc w:val="center"/>
            </w:pPr>
            <w:r>
              <w:rPr>
                <w:b/>
              </w:rPr>
              <w:t xml:space="preserve">МБОУ ПМО </w:t>
            </w:r>
            <w:r w:rsidR="00496BA7" w:rsidRPr="0080582C">
              <w:rPr>
                <w:b/>
              </w:rPr>
              <w:t>СО «СОШ с. Полдневая»</w:t>
            </w:r>
          </w:p>
        </w:tc>
      </w:tr>
      <w:tr w:rsidR="0080582C" w:rsidRPr="0080582C" w:rsidTr="00496BA7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</w:tcPr>
          <w:p w:rsidR="00496BA7" w:rsidRPr="0080582C" w:rsidRDefault="00496BA7" w:rsidP="00160BEA">
            <w:pPr>
              <w:widowControl w:val="0"/>
              <w:jc w:val="center"/>
            </w:pPr>
          </w:p>
        </w:tc>
      </w:tr>
    </w:tbl>
    <w:p w:rsidR="00496BA7" w:rsidRPr="0080582C" w:rsidRDefault="00496BA7" w:rsidP="00496BA7">
      <w:pPr>
        <w:pStyle w:val="ConsTitle"/>
        <w:ind w:right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087"/>
        <w:gridCol w:w="2442"/>
        <w:gridCol w:w="2616"/>
        <w:gridCol w:w="3785"/>
      </w:tblGrid>
      <w:tr w:rsidR="0080582C" w:rsidRPr="0080582C" w:rsidTr="006D3C6F">
        <w:tc>
          <w:tcPr>
            <w:tcW w:w="634" w:type="dxa"/>
            <w:shd w:val="clear" w:color="auto" w:fill="auto"/>
            <w:vAlign w:val="center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rPr>
                <w:b/>
                <w:bCs/>
              </w:rPr>
              <w:t>№</w:t>
            </w:r>
          </w:p>
          <w:p w:rsidR="00496BA7" w:rsidRPr="0080582C" w:rsidRDefault="00496BA7" w:rsidP="00160BEA">
            <w:pPr>
              <w:autoSpaceDE w:val="0"/>
              <w:jc w:val="center"/>
            </w:pPr>
            <w:proofErr w:type="gramStart"/>
            <w:r w:rsidRPr="0080582C">
              <w:rPr>
                <w:b/>
                <w:bCs/>
              </w:rPr>
              <w:t>п</w:t>
            </w:r>
            <w:proofErr w:type="gramEnd"/>
            <w:r w:rsidRPr="0080582C">
              <w:rPr>
                <w:b/>
                <w:bCs/>
              </w:rPr>
              <w:t>/п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rPr>
                <w:b/>
                <w:bCs/>
              </w:rPr>
              <w:t>Исполнители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rPr>
                <w:b/>
                <w:bCs/>
              </w:rPr>
              <w:t>Срок исполнения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rPr>
                <w:b/>
                <w:bCs/>
              </w:rPr>
              <w:t>Ожидаемые результаты</w:t>
            </w:r>
          </w:p>
        </w:tc>
      </w:tr>
    </w:tbl>
    <w:p w:rsidR="00496BA7" w:rsidRPr="0080582C" w:rsidRDefault="00496BA7" w:rsidP="00496BA7"/>
    <w:tbl>
      <w:tblPr>
        <w:tblW w:w="1457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5148"/>
        <w:gridCol w:w="2410"/>
        <w:gridCol w:w="2624"/>
        <w:gridCol w:w="3808"/>
      </w:tblGrid>
      <w:tr w:rsidR="0080582C" w:rsidRPr="0080582C" w:rsidTr="006D3C6F">
        <w:trPr>
          <w:tblHeader/>
        </w:trPr>
        <w:tc>
          <w:tcPr>
            <w:tcW w:w="580" w:type="dxa"/>
            <w:shd w:val="clear" w:color="auto" w:fill="auto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rPr>
                <w:b/>
              </w:rPr>
              <w:t>1</w:t>
            </w:r>
          </w:p>
        </w:tc>
        <w:tc>
          <w:tcPr>
            <w:tcW w:w="5148" w:type="dxa"/>
            <w:shd w:val="clear" w:color="auto" w:fill="auto"/>
          </w:tcPr>
          <w:p w:rsidR="00496BA7" w:rsidRPr="0080582C" w:rsidRDefault="00496BA7" w:rsidP="00160BEA">
            <w:pPr>
              <w:autoSpaceDE w:val="0"/>
              <w:ind w:left="720"/>
              <w:jc w:val="center"/>
            </w:pPr>
            <w:r w:rsidRPr="0080582C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496BA7" w:rsidRPr="0080582C" w:rsidRDefault="00496BA7" w:rsidP="00160BEA">
            <w:pPr>
              <w:autoSpaceDE w:val="0"/>
              <w:ind w:left="720"/>
              <w:jc w:val="center"/>
            </w:pPr>
            <w:r w:rsidRPr="0080582C">
              <w:rPr>
                <w:b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:rsidR="00496BA7" w:rsidRPr="0080582C" w:rsidRDefault="00496BA7" w:rsidP="00160BEA">
            <w:pPr>
              <w:autoSpaceDE w:val="0"/>
              <w:ind w:left="720"/>
              <w:jc w:val="center"/>
            </w:pPr>
            <w:r w:rsidRPr="0080582C">
              <w:rPr>
                <w:b/>
              </w:rPr>
              <w:t>4</w:t>
            </w:r>
          </w:p>
        </w:tc>
        <w:tc>
          <w:tcPr>
            <w:tcW w:w="3808" w:type="dxa"/>
            <w:shd w:val="clear" w:color="auto" w:fill="auto"/>
          </w:tcPr>
          <w:p w:rsidR="00496BA7" w:rsidRPr="0080582C" w:rsidRDefault="00496BA7" w:rsidP="00160BEA">
            <w:pPr>
              <w:autoSpaceDE w:val="0"/>
              <w:ind w:left="720"/>
              <w:jc w:val="center"/>
            </w:pPr>
            <w:r w:rsidRPr="0080582C">
              <w:rPr>
                <w:b/>
              </w:rPr>
              <w:t>5</w:t>
            </w:r>
          </w:p>
        </w:tc>
      </w:tr>
      <w:tr w:rsidR="0080582C" w:rsidRPr="0080582C" w:rsidTr="006D3C6F">
        <w:trPr>
          <w:trHeight w:val="574"/>
        </w:trPr>
        <w:tc>
          <w:tcPr>
            <w:tcW w:w="580" w:type="dxa"/>
            <w:shd w:val="clear" w:color="auto" w:fill="auto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t>1.</w:t>
            </w:r>
          </w:p>
        </w:tc>
        <w:tc>
          <w:tcPr>
            <w:tcW w:w="13990" w:type="dxa"/>
            <w:gridSpan w:val="4"/>
            <w:shd w:val="clear" w:color="auto" w:fill="auto"/>
          </w:tcPr>
          <w:p w:rsidR="00496BA7" w:rsidRPr="0080582C" w:rsidRDefault="00496BA7" w:rsidP="00160BEA">
            <w:pPr>
              <w:autoSpaceDE w:val="0"/>
              <w:jc w:val="center"/>
            </w:pPr>
            <w:r w:rsidRPr="0080582C">
              <w:rPr>
                <w:b/>
              </w:rP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80582C" w:rsidRPr="0080582C" w:rsidTr="006D3C6F">
        <w:tc>
          <w:tcPr>
            <w:tcW w:w="580" w:type="dxa"/>
            <w:shd w:val="clear" w:color="auto" w:fill="auto"/>
            <w:vAlign w:val="center"/>
          </w:tcPr>
          <w:p w:rsidR="00251F2A" w:rsidRPr="0080582C" w:rsidRDefault="0080582C" w:rsidP="00251F2A">
            <w:pPr>
              <w:autoSpaceDE w:val="0"/>
              <w:jc w:val="center"/>
            </w:pPr>
            <w:r>
              <w:t>2.</w:t>
            </w:r>
            <w:r w:rsidR="00251F2A" w:rsidRPr="0080582C">
              <w:t xml:space="preserve"> </w:t>
            </w:r>
          </w:p>
        </w:tc>
        <w:tc>
          <w:tcPr>
            <w:tcW w:w="5148" w:type="dxa"/>
            <w:shd w:val="clear" w:color="auto" w:fill="auto"/>
          </w:tcPr>
          <w:p w:rsidR="00251F2A" w:rsidRPr="0080582C" w:rsidRDefault="00251F2A" w:rsidP="00251F2A">
            <w:pPr>
              <w:autoSpaceDE w:val="0"/>
              <w:jc w:val="both"/>
            </w:pPr>
            <w:r w:rsidRPr="0080582C">
              <w:t xml:space="preserve">Подготовка приказа о назначении ответственных лиц по противодействию коррупции </w:t>
            </w:r>
            <w:r w:rsidRPr="0080582C">
              <w:rPr>
                <w:spacing w:val="-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51F2A" w:rsidRPr="0080582C" w:rsidRDefault="00251F2A" w:rsidP="00251F2A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251F2A" w:rsidRPr="0080582C" w:rsidRDefault="00251F2A" w:rsidP="00251F2A">
            <w:pPr>
              <w:autoSpaceDE w:val="0"/>
              <w:jc w:val="center"/>
            </w:pPr>
            <w:r w:rsidRPr="0080582C">
              <w:t>Август 2025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251F2A" w:rsidRPr="0080582C" w:rsidRDefault="00251F2A" w:rsidP="00817537">
            <w:pPr>
              <w:autoSpaceDE w:val="0"/>
            </w:pPr>
            <w:r w:rsidRPr="0080582C">
              <w:t>Назначение ответственных, Регламентирование деятельности</w:t>
            </w:r>
          </w:p>
        </w:tc>
      </w:tr>
      <w:tr w:rsidR="0080582C" w:rsidRPr="0080582C" w:rsidTr="006D3C6F">
        <w:tc>
          <w:tcPr>
            <w:tcW w:w="580" w:type="dxa"/>
            <w:shd w:val="clear" w:color="auto" w:fill="auto"/>
            <w:vAlign w:val="center"/>
          </w:tcPr>
          <w:p w:rsidR="00251F2A" w:rsidRPr="0080582C" w:rsidRDefault="0080582C" w:rsidP="00251F2A">
            <w:pPr>
              <w:autoSpaceDE w:val="0"/>
              <w:jc w:val="center"/>
            </w:pPr>
            <w:r>
              <w:t>3.</w:t>
            </w:r>
          </w:p>
        </w:tc>
        <w:tc>
          <w:tcPr>
            <w:tcW w:w="5148" w:type="dxa"/>
            <w:shd w:val="clear" w:color="auto" w:fill="auto"/>
          </w:tcPr>
          <w:p w:rsidR="00251F2A" w:rsidRPr="0080582C" w:rsidRDefault="00251F2A" w:rsidP="00251F2A">
            <w:pPr>
              <w:autoSpaceDE w:val="0"/>
              <w:jc w:val="both"/>
            </w:pPr>
            <w:r w:rsidRPr="0080582C">
              <w:t>Составление плана мероприятий по противодействию коррупции</w:t>
            </w:r>
          </w:p>
        </w:tc>
        <w:tc>
          <w:tcPr>
            <w:tcW w:w="2410" w:type="dxa"/>
            <w:shd w:val="clear" w:color="auto" w:fill="auto"/>
          </w:tcPr>
          <w:p w:rsidR="00251F2A" w:rsidRPr="0080582C" w:rsidRDefault="00251F2A" w:rsidP="00251F2A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251F2A" w:rsidRPr="0080582C" w:rsidRDefault="00251F2A" w:rsidP="00251F2A">
            <w:pPr>
              <w:autoSpaceDE w:val="0"/>
              <w:jc w:val="center"/>
            </w:pPr>
            <w:r w:rsidRPr="0080582C">
              <w:t>Август 2025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251F2A" w:rsidRPr="0080582C" w:rsidRDefault="00251F2A" w:rsidP="00817537">
            <w:pPr>
              <w:autoSpaceDE w:val="0"/>
            </w:pPr>
            <w:r w:rsidRPr="0080582C">
              <w:t>Планирование деятельности, определение дальнейших действий</w:t>
            </w:r>
          </w:p>
        </w:tc>
      </w:tr>
      <w:tr w:rsidR="00817537" w:rsidRPr="0080582C" w:rsidTr="006D3C6F">
        <w:tc>
          <w:tcPr>
            <w:tcW w:w="14570" w:type="dxa"/>
            <w:gridSpan w:val="5"/>
            <w:shd w:val="clear" w:color="auto" w:fill="auto"/>
            <w:vAlign w:val="center"/>
          </w:tcPr>
          <w:p w:rsidR="00817537" w:rsidRPr="0080582C" w:rsidRDefault="00817537" w:rsidP="00251F2A">
            <w:pPr>
              <w:autoSpaceDE w:val="0"/>
              <w:jc w:val="center"/>
            </w:pPr>
            <w:r w:rsidRPr="0080582C">
              <w:rPr>
                <w:b/>
              </w:rPr>
              <w:t>Раздел 2. Совершенствование работы по противодействию коррупции среди сотрудников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Default="00817537" w:rsidP="00817537">
            <w:pPr>
              <w:autoSpaceDE w:val="0"/>
              <w:jc w:val="center"/>
            </w:pPr>
            <w:r>
              <w:t>4.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autoSpaceDE w:val="0"/>
              <w:jc w:val="both"/>
            </w:pPr>
            <w:r w:rsidRPr="0080582C">
              <w:t>Организационное совещание с сотрудниками МБОУ ПМО СО «СОШ с. Полдневая» по вопросам противодействия коррупции, ознакомление с планом мероприятий.</w:t>
            </w:r>
          </w:p>
        </w:tc>
        <w:tc>
          <w:tcPr>
            <w:tcW w:w="2410" w:type="dxa"/>
            <w:shd w:val="clear" w:color="auto" w:fill="auto"/>
          </w:tcPr>
          <w:p w:rsidR="00817537" w:rsidRDefault="00817537" w:rsidP="00817537">
            <w:r w:rsidRPr="00BF329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Сентябрь 2025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</w:pPr>
            <w:r w:rsidRPr="0080582C">
              <w:t>Уведомление сотрудников, координация совместных действий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Default="00817537" w:rsidP="00817537">
            <w:pPr>
              <w:autoSpaceDE w:val="0"/>
              <w:jc w:val="center"/>
            </w:pPr>
            <w:r>
              <w:t>5.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autoSpaceDE w:val="0"/>
              <w:jc w:val="both"/>
            </w:pPr>
            <w:r w:rsidRPr="0080582C">
              <w:t>Размещение информации на сайте МБОУ ПМО СО «СОШ с. Полдневая» нормативно-правовых и локальных актов в сфере 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817537" w:rsidRDefault="00817537" w:rsidP="00817537">
            <w:r w:rsidRPr="00BF329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Сентябрь 2025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</w:pPr>
            <w:r w:rsidRPr="0080582C">
              <w:t>Наполняемость сайта, информирование общественности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Default="006D3C6F" w:rsidP="00817537">
            <w:pPr>
              <w:autoSpaceDE w:val="0"/>
              <w:jc w:val="center"/>
            </w:pPr>
            <w:r>
              <w:t>6.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autoSpaceDE w:val="0"/>
              <w:jc w:val="both"/>
            </w:pPr>
            <w:r w:rsidRPr="0080582C">
              <w:t>Проведение проверок достоверности сведений на сайте МБОУ ПМО СО «СОШ с. Полдневая» в сфере 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817537" w:rsidRDefault="00817537" w:rsidP="00817537">
            <w:r w:rsidRPr="00BF329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Постоянно</w:t>
            </w:r>
            <w:r>
              <w:t xml:space="preserve"> 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</w:pPr>
            <w:r w:rsidRPr="0080582C">
              <w:t>Проводятся своевременно. Актуализация сайта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Default="006D3C6F" w:rsidP="00817537">
            <w:pPr>
              <w:autoSpaceDE w:val="0"/>
              <w:jc w:val="center"/>
            </w:pPr>
            <w:r>
              <w:t>7.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autoSpaceDE w:val="0"/>
              <w:ind w:right="-36"/>
              <w:jc w:val="both"/>
            </w:pPr>
            <w:r w:rsidRPr="0080582C">
              <w:t>Размещение на информационных стендах МБОУ ПМО СО «СОШ с. Полдневая» информации о противодействии коррупции</w:t>
            </w:r>
          </w:p>
        </w:tc>
        <w:tc>
          <w:tcPr>
            <w:tcW w:w="2410" w:type="dxa"/>
            <w:shd w:val="clear" w:color="auto" w:fill="auto"/>
          </w:tcPr>
          <w:p w:rsidR="00817537" w:rsidRDefault="00817537" w:rsidP="00817537">
            <w:r w:rsidRPr="00BF329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>
              <w:t>Е</w:t>
            </w:r>
            <w:r w:rsidRPr="0080582C">
              <w:t>жеквартально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</w:pPr>
            <w:r w:rsidRPr="0080582C">
              <w:rPr>
                <w:rStyle w:val="11"/>
              </w:rPr>
              <w:t>Привлечение внимания сотрудников</w:t>
            </w:r>
            <w:r>
              <w:rPr>
                <w:rStyle w:val="11"/>
              </w:rPr>
              <w:t>.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Default="006D3C6F" w:rsidP="00817537">
            <w:pPr>
              <w:autoSpaceDE w:val="0"/>
              <w:jc w:val="center"/>
            </w:pPr>
            <w:r>
              <w:lastRenderedPageBreak/>
              <w:t>8.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6D3C6F">
            <w:pPr>
              <w:spacing w:line="276" w:lineRule="auto"/>
              <w:ind w:right="-1"/>
              <w:jc w:val="both"/>
            </w:pPr>
            <w:r w:rsidRPr="0080582C">
              <w:t>Выставка плакатов в рамках месячника по охране труда на тему «Скажи коррупции нет»;</w:t>
            </w:r>
          </w:p>
        </w:tc>
        <w:tc>
          <w:tcPr>
            <w:tcW w:w="2410" w:type="dxa"/>
            <w:shd w:val="clear" w:color="auto" w:fill="auto"/>
          </w:tcPr>
          <w:p w:rsidR="00817537" w:rsidRPr="0080582C" w:rsidRDefault="00817537" w:rsidP="00817537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Апрель 2026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</w:pPr>
            <w:r w:rsidRPr="0080582C">
              <w:rPr>
                <w:rStyle w:val="11"/>
              </w:rPr>
              <w:t>Привлечение внимания сотрудников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Default="006D3C6F" w:rsidP="00817537">
            <w:pPr>
              <w:autoSpaceDE w:val="0"/>
              <w:jc w:val="center"/>
            </w:pPr>
            <w:r>
              <w:t>9.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autoSpaceDE w:val="0"/>
              <w:ind w:right="-36"/>
              <w:jc w:val="both"/>
            </w:pPr>
            <w:r w:rsidRPr="0080582C">
              <w:t>Анализ обращений граждан на предмет наличия в них информации о фактах коррупции.</w:t>
            </w:r>
          </w:p>
        </w:tc>
        <w:tc>
          <w:tcPr>
            <w:tcW w:w="2410" w:type="dxa"/>
            <w:shd w:val="clear" w:color="auto" w:fill="auto"/>
          </w:tcPr>
          <w:p w:rsidR="00817537" w:rsidRPr="0080582C" w:rsidRDefault="00817537" w:rsidP="00817537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Ежеквартально</w:t>
            </w:r>
            <w:r>
              <w:t xml:space="preserve"> 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</w:pPr>
            <w:r w:rsidRPr="0080582C">
              <w:rPr>
                <w:rStyle w:val="11"/>
              </w:rPr>
              <w:t>Профилактика коррупционных действий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</w:p>
        </w:tc>
        <w:tc>
          <w:tcPr>
            <w:tcW w:w="13990" w:type="dxa"/>
            <w:gridSpan w:val="4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80582C">
              <w:rPr>
                <w:b/>
              </w:rPr>
              <w:t>. Совершенствование работы по противодействию коррупции среди учащихся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Pr="0080582C" w:rsidRDefault="006D3C6F" w:rsidP="00817537">
            <w:pPr>
              <w:autoSpaceDE w:val="0"/>
              <w:jc w:val="center"/>
            </w:pPr>
            <w:r>
              <w:t>10</w:t>
            </w:r>
            <w:r w:rsidR="00817537">
              <w:t>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pStyle w:val="af8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82C">
              <w:rPr>
                <w:rFonts w:ascii="Times New Roman" w:hAnsi="Times New Roman"/>
                <w:sz w:val="24"/>
                <w:szCs w:val="24"/>
              </w:rPr>
              <w:t xml:space="preserve">Реализуется программа антикоррупционного воспитания в рамках уроков истории, обществознания и внеурочной деятельности. </w:t>
            </w:r>
          </w:p>
          <w:p w:rsidR="00817537" w:rsidRPr="0080582C" w:rsidRDefault="00817537" w:rsidP="00817537">
            <w:pPr>
              <w:autoSpaceDE w:val="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17537" w:rsidRPr="0080582C" w:rsidRDefault="00817537" w:rsidP="00817537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В соответствии с программой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</w:pPr>
            <w:r w:rsidRPr="0080582C">
              <w:t>Антикоррупционное воспитание подрастающего поколения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Pr="0080582C" w:rsidRDefault="006D3C6F" w:rsidP="00817537">
            <w:pPr>
              <w:autoSpaceDE w:val="0"/>
              <w:jc w:val="center"/>
            </w:pPr>
            <w:r>
              <w:t>11</w:t>
            </w:r>
            <w:r w:rsidR="00817537" w:rsidRPr="0080582C">
              <w:t>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pStyle w:val="af8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82C">
              <w:rPr>
                <w:rFonts w:ascii="Times New Roman" w:hAnsi="Times New Roman"/>
                <w:sz w:val="24"/>
                <w:szCs w:val="24"/>
              </w:rPr>
              <w:t>Конкурс рисунков «Мои права»</w:t>
            </w:r>
          </w:p>
        </w:tc>
        <w:tc>
          <w:tcPr>
            <w:tcW w:w="2410" w:type="dxa"/>
            <w:shd w:val="clear" w:color="auto" w:fill="auto"/>
          </w:tcPr>
          <w:p w:rsidR="00817537" w:rsidRPr="0080582C" w:rsidRDefault="00817537" w:rsidP="00817537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Декабрь 2025</w:t>
            </w:r>
          </w:p>
        </w:tc>
        <w:tc>
          <w:tcPr>
            <w:tcW w:w="3808" w:type="dxa"/>
            <w:shd w:val="clear" w:color="auto" w:fill="auto"/>
          </w:tcPr>
          <w:p w:rsidR="00817537" w:rsidRPr="0080582C" w:rsidRDefault="00817537" w:rsidP="00817537">
            <w:r w:rsidRPr="0080582C">
              <w:t>Антикоррупционное воспитание подрастающего поколения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Pr="0080582C" w:rsidRDefault="006D3C6F" w:rsidP="00817537">
            <w:pPr>
              <w:autoSpaceDE w:val="0"/>
              <w:jc w:val="center"/>
            </w:pPr>
            <w:r>
              <w:t>12</w:t>
            </w:r>
            <w:r w:rsidR="00817537" w:rsidRPr="0080582C">
              <w:t>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pStyle w:val="af8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82C">
              <w:rPr>
                <w:rFonts w:ascii="Times New Roman" w:hAnsi="Times New Roman"/>
                <w:sz w:val="24"/>
                <w:szCs w:val="24"/>
              </w:rPr>
              <w:t>Школьные родительские собрания с включением в повестку вопросов по предупреждению коррупции.</w:t>
            </w:r>
          </w:p>
          <w:p w:rsidR="00817537" w:rsidRPr="0080582C" w:rsidRDefault="00817537" w:rsidP="00817537">
            <w:pPr>
              <w:autoSpaceDE w:val="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817537" w:rsidRPr="0080582C" w:rsidRDefault="00817537" w:rsidP="00817537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 xml:space="preserve">Сентябрь 2025, </w:t>
            </w:r>
          </w:p>
          <w:p w:rsidR="00817537" w:rsidRPr="0080582C" w:rsidRDefault="00817537" w:rsidP="00817537">
            <w:pPr>
              <w:autoSpaceDE w:val="0"/>
              <w:jc w:val="center"/>
            </w:pPr>
            <w:proofErr w:type="gramStart"/>
            <w:r w:rsidRPr="0080582C">
              <w:t>май</w:t>
            </w:r>
            <w:proofErr w:type="gramEnd"/>
            <w:r w:rsidRPr="0080582C">
              <w:t xml:space="preserve"> 2026</w:t>
            </w:r>
          </w:p>
        </w:tc>
        <w:tc>
          <w:tcPr>
            <w:tcW w:w="3808" w:type="dxa"/>
            <w:shd w:val="clear" w:color="auto" w:fill="auto"/>
          </w:tcPr>
          <w:p w:rsidR="00817537" w:rsidRPr="0080582C" w:rsidRDefault="00817537" w:rsidP="00817537">
            <w:r w:rsidRPr="0080582C">
              <w:t xml:space="preserve">Антикоррупционное воспитание подрастающего поколения, работа с родителями. 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Pr="0080582C" w:rsidRDefault="006D3C6F" w:rsidP="00817537">
            <w:pPr>
              <w:autoSpaceDE w:val="0"/>
              <w:jc w:val="center"/>
            </w:pPr>
            <w:r>
              <w:t>13</w:t>
            </w:r>
            <w:r w:rsidR="00817537" w:rsidRPr="0080582C">
              <w:t>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pStyle w:val="af8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82C">
              <w:rPr>
                <w:rFonts w:ascii="Times New Roman" w:hAnsi="Times New Roman"/>
                <w:sz w:val="24"/>
                <w:szCs w:val="24"/>
              </w:rPr>
              <w:t>Урок по антикоррупционному поведению, формированию правовой культуры в 10-11 классах;</w:t>
            </w:r>
          </w:p>
        </w:tc>
        <w:tc>
          <w:tcPr>
            <w:tcW w:w="2410" w:type="dxa"/>
            <w:shd w:val="clear" w:color="auto" w:fill="auto"/>
          </w:tcPr>
          <w:p w:rsidR="00817537" w:rsidRPr="0080582C" w:rsidRDefault="00817537" w:rsidP="00817537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Октябрь 2025</w:t>
            </w:r>
          </w:p>
        </w:tc>
        <w:tc>
          <w:tcPr>
            <w:tcW w:w="3808" w:type="dxa"/>
            <w:shd w:val="clear" w:color="auto" w:fill="auto"/>
          </w:tcPr>
          <w:p w:rsidR="00817537" w:rsidRPr="0080582C" w:rsidRDefault="00817537" w:rsidP="00817537">
            <w:r w:rsidRPr="0080582C">
              <w:t>Антикоррупционное воспитание подрастающего поколения</w:t>
            </w:r>
          </w:p>
        </w:tc>
      </w:tr>
      <w:tr w:rsidR="00817537" w:rsidRPr="0080582C" w:rsidTr="006D3C6F">
        <w:tc>
          <w:tcPr>
            <w:tcW w:w="580" w:type="dxa"/>
            <w:shd w:val="clear" w:color="auto" w:fill="auto"/>
            <w:vAlign w:val="center"/>
          </w:tcPr>
          <w:p w:rsidR="00817537" w:rsidRPr="0080582C" w:rsidRDefault="006D3C6F" w:rsidP="00817537">
            <w:pPr>
              <w:autoSpaceDE w:val="0"/>
              <w:jc w:val="center"/>
            </w:pPr>
            <w:r>
              <w:t>14</w:t>
            </w:r>
            <w:bookmarkStart w:id="0" w:name="_GoBack"/>
            <w:bookmarkEnd w:id="0"/>
            <w:r w:rsidR="00817537">
              <w:t>.</w:t>
            </w:r>
          </w:p>
        </w:tc>
        <w:tc>
          <w:tcPr>
            <w:tcW w:w="5148" w:type="dxa"/>
            <w:shd w:val="clear" w:color="auto" w:fill="auto"/>
          </w:tcPr>
          <w:p w:rsidR="00817537" w:rsidRPr="0080582C" w:rsidRDefault="00817537" w:rsidP="00817537">
            <w:pPr>
              <w:pStyle w:val="af8"/>
              <w:tabs>
                <w:tab w:val="left" w:pos="680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.Тематический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 </w:t>
            </w:r>
            <w:r w:rsidRPr="0080582C">
              <w:rPr>
                <w:rFonts w:ascii="Times New Roman" w:hAnsi="Times New Roman"/>
                <w:sz w:val="24"/>
                <w:szCs w:val="24"/>
              </w:rPr>
              <w:t>«День Конституции». Правовая игра</w:t>
            </w:r>
          </w:p>
        </w:tc>
        <w:tc>
          <w:tcPr>
            <w:tcW w:w="2410" w:type="dxa"/>
            <w:shd w:val="clear" w:color="auto" w:fill="auto"/>
          </w:tcPr>
          <w:p w:rsidR="00817537" w:rsidRPr="0080582C" w:rsidRDefault="00817537" w:rsidP="00817537">
            <w:r w:rsidRPr="0080582C">
              <w:t>МБОУ ПМО СО «СОШ с. Полдневая»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17537" w:rsidRPr="0080582C" w:rsidRDefault="00817537" w:rsidP="00817537">
            <w:pPr>
              <w:autoSpaceDE w:val="0"/>
              <w:jc w:val="center"/>
            </w:pPr>
            <w:r w:rsidRPr="0080582C">
              <w:t>Декабрь 2025</w:t>
            </w:r>
          </w:p>
        </w:tc>
        <w:tc>
          <w:tcPr>
            <w:tcW w:w="3808" w:type="dxa"/>
            <w:shd w:val="clear" w:color="auto" w:fill="auto"/>
          </w:tcPr>
          <w:p w:rsidR="00817537" w:rsidRPr="0080582C" w:rsidRDefault="00817537" w:rsidP="00817537">
            <w:r w:rsidRPr="0080582C">
              <w:t>Антикоррупционное воспитание подрастающего поколения</w:t>
            </w:r>
          </w:p>
        </w:tc>
      </w:tr>
    </w:tbl>
    <w:p w:rsidR="00496BA7" w:rsidRPr="0080582C" w:rsidRDefault="00496BA7" w:rsidP="00496BA7">
      <w:r w:rsidRPr="0080582C">
        <w:rPr>
          <w:b/>
        </w:rPr>
        <w:t xml:space="preserve">ВЫВОД: </w:t>
      </w:r>
      <w:r w:rsidRPr="0080582C">
        <w:rPr>
          <w:b/>
          <w:lang w:eastAsia="ru-RU"/>
        </w:rPr>
        <w:t>все мероприятия, предусмотренные планом выполняются в полном объеме и своевременно.</w:t>
      </w:r>
    </w:p>
    <w:p w:rsidR="00496BA7" w:rsidRPr="0080582C" w:rsidRDefault="00496BA7" w:rsidP="00496BA7">
      <w:r w:rsidRPr="0080582C">
        <w:rPr>
          <w:b/>
        </w:rPr>
        <w:t xml:space="preserve">Выявленные причины и условия, способствующие </w:t>
      </w:r>
      <w:r w:rsidR="006D3C6F">
        <w:rPr>
          <w:b/>
        </w:rPr>
        <w:t xml:space="preserve">коррупционным нарушениям: </w:t>
      </w:r>
      <w:r w:rsidR="00817537">
        <w:rPr>
          <w:b/>
        </w:rPr>
        <w:t>нет</w:t>
      </w:r>
    </w:p>
    <w:p w:rsidR="00496BA7" w:rsidRPr="0080582C" w:rsidRDefault="00496BA7" w:rsidP="00496BA7">
      <w:pPr>
        <w:ind w:right="113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535"/>
        <w:gridCol w:w="7775"/>
      </w:tblGrid>
      <w:tr w:rsidR="0080582C" w:rsidRPr="0080582C" w:rsidTr="00160BEA">
        <w:tc>
          <w:tcPr>
            <w:tcW w:w="7535" w:type="dxa"/>
            <w:shd w:val="clear" w:color="auto" w:fill="auto"/>
          </w:tcPr>
          <w:p w:rsidR="00496BA7" w:rsidRPr="0080582C" w:rsidRDefault="0080582C" w:rsidP="00160BEA">
            <w:pPr>
              <w:widowControl w:val="0"/>
            </w:pPr>
            <w:r w:rsidRPr="0080582C">
              <w:rPr>
                <w:lang w:eastAsia="ru-RU"/>
              </w:rPr>
              <w:t>Директор</w:t>
            </w:r>
          </w:p>
        </w:tc>
        <w:tc>
          <w:tcPr>
            <w:tcW w:w="7775" w:type="dxa"/>
            <w:shd w:val="clear" w:color="auto" w:fill="auto"/>
            <w:vAlign w:val="bottom"/>
          </w:tcPr>
          <w:p w:rsidR="00496BA7" w:rsidRPr="0080582C" w:rsidRDefault="0080582C" w:rsidP="00160BEA">
            <w:pPr>
              <w:widowControl w:val="0"/>
              <w:jc w:val="right"/>
            </w:pPr>
            <w:proofErr w:type="spellStart"/>
            <w:r w:rsidRPr="0080582C">
              <w:rPr>
                <w:lang w:eastAsia="ru-RU"/>
              </w:rPr>
              <w:t>Т.Г.Батина</w:t>
            </w:r>
            <w:proofErr w:type="spellEnd"/>
          </w:p>
        </w:tc>
      </w:tr>
    </w:tbl>
    <w:p w:rsidR="005C7965" w:rsidRPr="00817537" w:rsidRDefault="00496BA7">
      <w:pPr>
        <w:rPr>
          <w:rFonts w:asciiTheme="minorHAnsi" w:hAnsiTheme="minorHAnsi"/>
        </w:rPr>
      </w:pPr>
      <w:r>
        <w:rPr>
          <w:rFonts w:ascii="Liberation Serif" w:hAnsi="Liberation Serif" w:cs="Liberation Serif"/>
          <w:sz w:val="20"/>
          <w:szCs w:val="20"/>
        </w:rPr>
        <w:t>8(34</w:t>
      </w:r>
      <w:r w:rsidR="0080582C">
        <w:rPr>
          <w:rFonts w:ascii="Liberation Serif" w:hAnsi="Liberation Serif" w:cs="Liberation Serif"/>
          <w:sz w:val="20"/>
          <w:szCs w:val="20"/>
        </w:rPr>
        <w:t>350)28217</w:t>
      </w:r>
    </w:p>
    <w:sectPr w:rsidR="005C7965" w:rsidRPr="00817537" w:rsidSect="00496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57"/>
      </w:pPr>
    </w:lvl>
  </w:abstractNum>
  <w:abstractNum w:abstractNumId="2">
    <w:nsid w:val="00000003"/>
    <w:multiLevelType w:val="multilevel"/>
    <w:tmpl w:val="00000003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56" w:hanging="41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68" w:hanging="41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77" w:hanging="41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86" w:hanging="41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094" w:hanging="41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03" w:hanging="41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12" w:hanging="41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620" w:hanging="41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129" w:hanging="417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1B"/>
    <w:rsid w:val="00015F5A"/>
    <w:rsid w:val="00251F2A"/>
    <w:rsid w:val="00496BA7"/>
    <w:rsid w:val="005C7965"/>
    <w:rsid w:val="006B221B"/>
    <w:rsid w:val="006D3C6F"/>
    <w:rsid w:val="0080582C"/>
    <w:rsid w:val="00817537"/>
    <w:rsid w:val="008914AD"/>
    <w:rsid w:val="00D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8673B-1F50-4F65-8B6D-0FAC7382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96BA7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496BA7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96BA7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BA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496BA7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496BA7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WW8Num1z0">
    <w:name w:val="WW8Num1z0"/>
    <w:rsid w:val="00496BA7"/>
  </w:style>
  <w:style w:type="character" w:customStyle="1" w:styleId="WW8Num1z1">
    <w:name w:val="WW8Num1z1"/>
    <w:rsid w:val="00496BA7"/>
  </w:style>
  <w:style w:type="character" w:customStyle="1" w:styleId="WW8Num1z2">
    <w:name w:val="WW8Num1z2"/>
    <w:rsid w:val="00496BA7"/>
  </w:style>
  <w:style w:type="character" w:customStyle="1" w:styleId="WW8Num1z3">
    <w:name w:val="WW8Num1z3"/>
    <w:rsid w:val="00496BA7"/>
  </w:style>
  <w:style w:type="character" w:customStyle="1" w:styleId="WW8Num1z4">
    <w:name w:val="WW8Num1z4"/>
    <w:rsid w:val="00496BA7"/>
  </w:style>
  <w:style w:type="character" w:customStyle="1" w:styleId="WW8Num1z5">
    <w:name w:val="WW8Num1z5"/>
    <w:rsid w:val="00496BA7"/>
  </w:style>
  <w:style w:type="character" w:customStyle="1" w:styleId="WW8Num1z6">
    <w:name w:val="WW8Num1z6"/>
    <w:rsid w:val="00496BA7"/>
  </w:style>
  <w:style w:type="character" w:customStyle="1" w:styleId="WW8Num1z7">
    <w:name w:val="WW8Num1z7"/>
    <w:rsid w:val="00496BA7"/>
  </w:style>
  <w:style w:type="character" w:customStyle="1" w:styleId="WW8Num1z8">
    <w:name w:val="WW8Num1z8"/>
    <w:rsid w:val="00496BA7"/>
  </w:style>
  <w:style w:type="character" w:customStyle="1" w:styleId="WW8Num2z0">
    <w:name w:val="WW8Num2z0"/>
    <w:rsid w:val="00496BA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496BA7"/>
    <w:rPr>
      <w:rFonts w:ascii="Courier New" w:hAnsi="Courier New" w:cs="Courier New"/>
    </w:rPr>
  </w:style>
  <w:style w:type="character" w:customStyle="1" w:styleId="WW8Num2z2">
    <w:name w:val="WW8Num2z2"/>
    <w:rsid w:val="00496BA7"/>
    <w:rPr>
      <w:rFonts w:ascii="Wingdings" w:hAnsi="Wingdings" w:cs="Wingdings"/>
    </w:rPr>
  </w:style>
  <w:style w:type="character" w:customStyle="1" w:styleId="WW8Num2z3">
    <w:name w:val="WW8Num2z3"/>
    <w:rsid w:val="00496BA7"/>
    <w:rPr>
      <w:rFonts w:ascii="Symbol" w:hAnsi="Symbol" w:cs="Symbol"/>
    </w:rPr>
  </w:style>
  <w:style w:type="character" w:customStyle="1" w:styleId="WW8Num3z0">
    <w:name w:val="WW8Num3z0"/>
    <w:rsid w:val="00496BA7"/>
  </w:style>
  <w:style w:type="character" w:customStyle="1" w:styleId="WW8Num3z1">
    <w:name w:val="WW8Num3z1"/>
    <w:rsid w:val="00496BA7"/>
  </w:style>
  <w:style w:type="character" w:customStyle="1" w:styleId="WW8Num3z2">
    <w:name w:val="WW8Num3z2"/>
    <w:rsid w:val="00496BA7"/>
  </w:style>
  <w:style w:type="character" w:customStyle="1" w:styleId="WW8Num3z3">
    <w:name w:val="WW8Num3z3"/>
    <w:rsid w:val="00496BA7"/>
  </w:style>
  <w:style w:type="character" w:customStyle="1" w:styleId="WW8Num3z4">
    <w:name w:val="WW8Num3z4"/>
    <w:rsid w:val="00496BA7"/>
  </w:style>
  <w:style w:type="character" w:customStyle="1" w:styleId="WW8Num3z5">
    <w:name w:val="WW8Num3z5"/>
    <w:rsid w:val="00496BA7"/>
  </w:style>
  <w:style w:type="character" w:customStyle="1" w:styleId="WW8Num3z6">
    <w:name w:val="WW8Num3z6"/>
    <w:rsid w:val="00496BA7"/>
  </w:style>
  <w:style w:type="character" w:customStyle="1" w:styleId="WW8Num3z7">
    <w:name w:val="WW8Num3z7"/>
    <w:rsid w:val="00496BA7"/>
  </w:style>
  <w:style w:type="character" w:customStyle="1" w:styleId="WW8Num3z8">
    <w:name w:val="WW8Num3z8"/>
    <w:rsid w:val="00496BA7"/>
  </w:style>
  <w:style w:type="character" w:customStyle="1" w:styleId="WW8Num4z0">
    <w:name w:val="WW8Num4z0"/>
    <w:rsid w:val="00496BA7"/>
  </w:style>
  <w:style w:type="character" w:customStyle="1" w:styleId="WW8Num4z1">
    <w:name w:val="WW8Num4z1"/>
    <w:rsid w:val="00496BA7"/>
  </w:style>
  <w:style w:type="character" w:customStyle="1" w:styleId="WW8Num4z2">
    <w:name w:val="WW8Num4z2"/>
    <w:rsid w:val="00496BA7"/>
  </w:style>
  <w:style w:type="character" w:customStyle="1" w:styleId="WW8Num4z3">
    <w:name w:val="WW8Num4z3"/>
    <w:rsid w:val="00496BA7"/>
  </w:style>
  <w:style w:type="character" w:customStyle="1" w:styleId="WW8Num4z4">
    <w:name w:val="WW8Num4z4"/>
    <w:rsid w:val="00496BA7"/>
  </w:style>
  <w:style w:type="character" w:customStyle="1" w:styleId="WW8Num4z5">
    <w:name w:val="WW8Num4z5"/>
    <w:rsid w:val="00496BA7"/>
  </w:style>
  <w:style w:type="character" w:customStyle="1" w:styleId="WW8Num4z6">
    <w:name w:val="WW8Num4z6"/>
    <w:rsid w:val="00496BA7"/>
  </w:style>
  <w:style w:type="character" w:customStyle="1" w:styleId="WW8Num4z7">
    <w:name w:val="WW8Num4z7"/>
    <w:rsid w:val="00496BA7"/>
  </w:style>
  <w:style w:type="character" w:customStyle="1" w:styleId="WW8Num4z8">
    <w:name w:val="WW8Num4z8"/>
    <w:rsid w:val="00496BA7"/>
  </w:style>
  <w:style w:type="character" w:customStyle="1" w:styleId="WW8Num5z0">
    <w:name w:val="WW8Num5z0"/>
    <w:rsid w:val="00496BA7"/>
  </w:style>
  <w:style w:type="character" w:customStyle="1" w:styleId="WW8Num5z1">
    <w:name w:val="WW8Num5z1"/>
    <w:rsid w:val="00496BA7"/>
  </w:style>
  <w:style w:type="character" w:customStyle="1" w:styleId="WW8Num5z2">
    <w:name w:val="WW8Num5z2"/>
    <w:rsid w:val="00496BA7"/>
  </w:style>
  <w:style w:type="character" w:customStyle="1" w:styleId="WW8Num5z3">
    <w:name w:val="WW8Num5z3"/>
    <w:rsid w:val="00496BA7"/>
  </w:style>
  <w:style w:type="character" w:customStyle="1" w:styleId="WW8Num5z4">
    <w:name w:val="WW8Num5z4"/>
    <w:rsid w:val="00496BA7"/>
  </w:style>
  <w:style w:type="character" w:customStyle="1" w:styleId="WW8Num5z5">
    <w:name w:val="WW8Num5z5"/>
    <w:rsid w:val="00496BA7"/>
  </w:style>
  <w:style w:type="character" w:customStyle="1" w:styleId="WW8Num5z6">
    <w:name w:val="WW8Num5z6"/>
    <w:rsid w:val="00496BA7"/>
  </w:style>
  <w:style w:type="character" w:customStyle="1" w:styleId="WW8Num5z7">
    <w:name w:val="WW8Num5z7"/>
    <w:rsid w:val="00496BA7"/>
  </w:style>
  <w:style w:type="character" w:customStyle="1" w:styleId="WW8Num5z8">
    <w:name w:val="WW8Num5z8"/>
    <w:rsid w:val="00496BA7"/>
  </w:style>
  <w:style w:type="character" w:customStyle="1" w:styleId="WW8Num6z0">
    <w:name w:val="WW8Num6z0"/>
    <w:rsid w:val="00496BA7"/>
  </w:style>
  <w:style w:type="character" w:customStyle="1" w:styleId="WW8Num6z1">
    <w:name w:val="WW8Num6z1"/>
    <w:rsid w:val="00496BA7"/>
  </w:style>
  <w:style w:type="character" w:customStyle="1" w:styleId="WW8Num6z2">
    <w:name w:val="WW8Num6z2"/>
    <w:rsid w:val="00496BA7"/>
  </w:style>
  <w:style w:type="character" w:customStyle="1" w:styleId="WW8Num6z3">
    <w:name w:val="WW8Num6z3"/>
    <w:rsid w:val="00496BA7"/>
  </w:style>
  <w:style w:type="character" w:customStyle="1" w:styleId="WW8Num6z4">
    <w:name w:val="WW8Num6z4"/>
    <w:rsid w:val="00496BA7"/>
  </w:style>
  <w:style w:type="character" w:customStyle="1" w:styleId="WW8Num6z5">
    <w:name w:val="WW8Num6z5"/>
    <w:rsid w:val="00496BA7"/>
  </w:style>
  <w:style w:type="character" w:customStyle="1" w:styleId="WW8Num6z6">
    <w:name w:val="WW8Num6z6"/>
    <w:rsid w:val="00496BA7"/>
  </w:style>
  <w:style w:type="character" w:customStyle="1" w:styleId="WW8Num6z7">
    <w:name w:val="WW8Num6z7"/>
    <w:rsid w:val="00496BA7"/>
  </w:style>
  <w:style w:type="character" w:customStyle="1" w:styleId="WW8Num6z8">
    <w:name w:val="WW8Num6z8"/>
    <w:rsid w:val="00496BA7"/>
  </w:style>
  <w:style w:type="character" w:customStyle="1" w:styleId="WW8Num7z0">
    <w:name w:val="WW8Num7z0"/>
    <w:rsid w:val="00496BA7"/>
  </w:style>
  <w:style w:type="character" w:customStyle="1" w:styleId="WW8Num7z1">
    <w:name w:val="WW8Num7z1"/>
    <w:rsid w:val="00496BA7"/>
  </w:style>
  <w:style w:type="character" w:customStyle="1" w:styleId="WW8Num7z2">
    <w:name w:val="WW8Num7z2"/>
    <w:rsid w:val="00496BA7"/>
  </w:style>
  <w:style w:type="character" w:customStyle="1" w:styleId="WW8Num7z3">
    <w:name w:val="WW8Num7z3"/>
    <w:rsid w:val="00496BA7"/>
  </w:style>
  <w:style w:type="character" w:customStyle="1" w:styleId="WW8Num7z4">
    <w:name w:val="WW8Num7z4"/>
    <w:rsid w:val="00496BA7"/>
  </w:style>
  <w:style w:type="character" w:customStyle="1" w:styleId="WW8Num7z5">
    <w:name w:val="WW8Num7z5"/>
    <w:rsid w:val="00496BA7"/>
  </w:style>
  <w:style w:type="character" w:customStyle="1" w:styleId="WW8Num7z6">
    <w:name w:val="WW8Num7z6"/>
    <w:rsid w:val="00496BA7"/>
  </w:style>
  <w:style w:type="character" w:customStyle="1" w:styleId="WW8Num7z7">
    <w:name w:val="WW8Num7z7"/>
    <w:rsid w:val="00496BA7"/>
  </w:style>
  <w:style w:type="character" w:customStyle="1" w:styleId="WW8Num7z8">
    <w:name w:val="WW8Num7z8"/>
    <w:rsid w:val="00496BA7"/>
  </w:style>
  <w:style w:type="character" w:customStyle="1" w:styleId="WW8Num8z0">
    <w:name w:val="WW8Num8z0"/>
    <w:rsid w:val="00496BA7"/>
  </w:style>
  <w:style w:type="character" w:customStyle="1" w:styleId="WW8Num8z1">
    <w:name w:val="WW8Num8z1"/>
    <w:rsid w:val="00496BA7"/>
  </w:style>
  <w:style w:type="character" w:customStyle="1" w:styleId="WW8Num8z2">
    <w:name w:val="WW8Num8z2"/>
    <w:rsid w:val="00496BA7"/>
  </w:style>
  <w:style w:type="character" w:customStyle="1" w:styleId="WW8Num8z3">
    <w:name w:val="WW8Num8z3"/>
    <w:rsid w:val="00496BA7"/>
  </w:style>
  <w:style w:type="character" w:customStyle="1" w:styleId="WW8Num8z4">
    <w:name w:val="WW8Num8z4"/>
    <w:rsid w:val="00496BA7"/>
  </w:style>
  <w:style w:type="character" w:customStyle="1" w:styleId="WW8Num8z5">
    <w:name w:val="WW8Num8z5"/>
    <w:rsid w:val="00496BA7"/>
  </w:style>
  <w:style w:type="character" w:customStyle="1" w:styleId="WW8Num8z6">
    <w:name w:val="WW8Num8z6"/>
    <w:rsid w:val="00496BA7"/>
  </w:style>
  <w:style w:type="character" w:customStyle="1" w:styleId="WW8Num8z7">
    <w:name w:val="WW8Num8z7"/>
    <w:rsid w:val="00496BA7"/>
  </w:style>
  <w:style w:type="character" w:customStyle="1" w:styleId="WW8Num8z8">
    <w:name w:val="WW8Num8z8"/>
    <w:rsid w:val="00496BA7"/>
  </w:style>
  <w:style w:type="character" w:customStyle="1" w:styleId="WW8Num9z0">
    <w:name w:val="WW8Num9z0"/>
    <w:rsid w:val="00496BA7"/>
  </w:style>
  <w:style w:type="character" w:customStyle="1" w:styleId="WW8Num9z1">
    <w:name w:val="WW8Num9z1"/>
    <w:rsid w:val="00496BA7"/>
  </w:style>
  <w:style w:type="character" w:customStyle="1" w:styleId="WW8Num9z2">
    <w:name w:val="WW8Num9z2"/>
    <w:rsid w:val="00496BA7"/>
  </w:style>
  <w:style w:type="character" w:customStyle="1" w:styleId="WW8Num9z3">
    <w:name w:val="WW8Num9z3"/>
    <w:rsid w:val="00496BA7"/>
  </w:style>
  <w:style w:type="character" w:customStyle="1" w:styleId="WW8Num9z4">
    <w:name w:val="WW8Num9z4"/>
    <w:rsid w:val="00496BA7"/>
  </w:style>
  <w:style w:type="character" w:customStyle="1" w:styleId="WW8Num9z5">
    <w:name w:val="WW8Num9z5"/>
    <w:rsid w:val="00496BA7"/>
  </w:style>
  <w:style w:type="character" w:customStyle="1" w:styleId="WW8Num9z6">
    <w:name w:val="WW8Num9z6"/>
    <w:rsid w:val="00496BA7"/>
  </w:style>
  <w:style w:type="character" w:customStyle="1" w:styleId="WW8Num9z7">
    <w:name w:val="WW8Num9z7"/>
    <w:rsid w:val="00496BA7"/>
  </w:style>
  <w:style w:type="character" w:customStyle="1" w:styleId="WW8Num9z8">
    <w:name w:val="WW8Num9z8"/>
    <w:rsid w:val="00496BA7"/>
  </w:style>
  <w:style w:type="character" w:customStyle="1" w:styleId="11">
    <w:name w:val="Основной шрифт абзаца1"/>
    <w:rsid w:val="00496BA7"/>
  </w:style>
  <w:style w:type="character" w:styleId="a3">
    <w:name w:val="page number"/>
    <w:basedOn w:val="11"/>
    <w:rsid w:val="00496BA7"/>
  </w:style>
  <w:style w:type="character" w:customStyle="1" w:styleId="a4">
    <w:name w:val="Текст выноски Знак"/>
    <w:rsid w:val="00496BA7"/>
    <w:rPr>
      <w:rFonts w:ascii="Tahoma" w:hAnsi="Tahoma" w:cs="Tahoma"/>
      <w:sz w:val="16"/>
      <w:szCs w:val="16"/>
    </w:rPr>
  </w:style>
  <w:style w:type="character" w:styleId="a5">
    <w:name w:val="Hyperlink"/>
    <w:rsid w:val="00496BA7"/>
    <w:rPr>
      <w:color w:val="0000FF"/>
      <w:u w:val="single"/>
    </w:rPr>
  </w:style>
  <w:style w:type="character" w:customStyle="1" w:styleId="a6">
    <w:name w:val="Нижний колонтитул Знак"/>
    <w:rsid w:val="00496BA7"/>
    <w:rPr>
      <w:sz w:val="24"/>
      <w:szCs w:val="24"/>
    </w:rPr>
  </w:style>
  <w:style w:type="character" w:customStyle="1" w:styleId="a7">
    <w:name w:val="Символ нумерации"/>
    <w:rsid w:val="00496BA7"/>
  </w:style>
  <w:style w:type="character" w:customStyle="1" w:styleId="21">
    <w:name w:val="Основной шрифт абзаца2"/>
    <w:rsid w:val="00496BA7"/>
  </w:style>
  <w:style w:type="character" w:customStyle="1" w:styleId="a8">
    <w:name w:val="Верхний колонтитул Знак"/>
    <w:rsid w:val="00496BA7"/>
    <w:rPr>
      <w:sz w:val="24"/>
      <w:szCs w:val="24"/>
    </w:rPr>
  </w:style>
  <w:style w:type="character" w:customStyle="1" w:styleId="WW8Num11z1">
    <w:name w:val="WW8Num11z1"/>
    <w:rsid w:val="00496BA7"/>
    <w:rPr>
      <w:rFonts w:cs="Times New Roman"/>
    </w:rPr>
  </w:style>
  <w:style w:type="character" w:customStyle="1" w:styleId="WW8Num11z0">
    <w:name w:val="WW8Num11z0"/>
    <w:rsid w:val="00496BA7"/>
    <w:rPr>
      <w:rFonts w:cs="Times New Roman"/>
    </w:rPr>
  </w:style>
  <w:style w:type="character" w:customStyle="1" w:styleId="WW8Num10z1">
    <w:name w:val="WW8Num10z1"/>
    <w:rsid w:val="00496BA7"/>
    <w:rPr>
      <w:rFonts w:cs="Times New Roman"/>
    </w:rPr>
  </w:style>
  <w:style w:type="character" w:customStyle="1" w:styleId="WW8Num10z0">
    <w:name w:val="WW8Num10z0"/>
    <w:rsid w:val="00496BA7"/>
    <w:rPr>
      <w:rFonts w:cs="Times New Roman"/>
    </w:rPr>
  </w:style>
  <w:style w:type="character" w:customStyle="1" w:styleId="WW8Num2z8">
    <w:name w:val="WW8Num2z8"/>
    <w:rsid w:val="00496BA7"/>
  </w:style>
  <w:style w:type="character" w:customStyle="1" w:styleId="WW8Num2z7">
    <w:name w:val="WW8Num2z7"/>
    <w:rsid w:val="00496BA7"/>
  </w:style>
  <w:style w:type="character" w:customStyle="1" w:styleId="WW8Num2z6">
    <w:name w:val="WW8Num2z6"/>
    <w:rsid w:val="00496BA7"/>
  </w:style>
  <w:style w:type="character" w:customStyle="1" w:styleId="WW8Num2z5">
    <w:name w:val="WW8Num2z5"/>
    <w:rsid w:val="00496BA7"/>
  </w:style>
  <w:style w:type="character" w:customStyle="1" w:styleId="WW8Num2z4">
    <w:name w:val="WW8Num2z4"/>
    <w:rsid w:val="00496BA7"/>
  </w:style>
  <w:style w:type="character" w:customStyle="1" w:styleId="a9">
    <w:name w:val="Основной текст Знак"/>
    <w:basedOn w:val="21"/>
    <w:rsid w:val="00496BA7"/>
    <w:rPr>
      <w:rFonts w:ascii="Times New Roman" w:hAnsi="Times New Roman"/>
      <w:sz w:val="24"/>
      <w:szCs w:val="24"/>
      <w:lang w:eastAsia="ru-RU"/>
    </w:rPr>
  </w:style>
  <w:style w:type="character" w:customStyle="1" w:styleId="ListLabel1">
    <w:name w:val="ListLabel 1"/>
    <w:rsid w:val="00496BA7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24"/>
      <w:szCs w:val="24"/>
    </w:rPr>
  </w:style>
  <w:style w:type="character" w:customStyle="1" w:styleId="ListLabel2">
    <w:name w:val="ListLabel 2"/>
    <w:rsid w:val="00496BA7"/>
  </w:style>
  <w:style w:type="character" w:customStyle="1" w:styleId="ListLabel3">
    <w:name w:val="ListLabel 3"/>
    <w:rsid w:val="00496BA7"/>
  </w:style>
  <w:style w:type="character" w:customStyle="1" w:styleId="ListLabel4">
    <w:name w:val="ListLabel 4"/>
    <w:rsid w:val="00496BA7"/>
  </w:style>
  <w:style w:type="character" w:customStyle="1" w:styleId="ListLabel5">
    <w:name w:val="ListLabel 5"/>
    <w:rsid w:val="00496BA7"/>
  </w:style>
  <w:style w:type="character" w:customStyle="1" w:styleId="ListLabel6">
    <w:name w:val="ListLabel 6"/>
    <w:rsid w:val="00496BA7"/>
  </w:style>
  <w:style w:type="character" w:customStyle="1" w:styleId="ListLabel7">
    <w:name w:val="ListLabel 7"/>
    <w:rsid w:val="00496BA7"/>
  </w:style>
  <w:style w:type="character" w:customStyle="1" w:styleId="ListLabel8">
    <w:name w:val="ListLabel 8"/>
    <w:rsid w:val="00496BA7"/>
  </w:style>
  <w:style w:type="character" w:customStyle="1" w:styleId="ListLabel9">
    <w:name w:val="ListLabel 9"/>
    <w:rsid w:val="00496BA7"/>
  </w:style>
  <w:style w:type="paragraph" w:customStyle="1" w:styleId="aa">
    <w:name w:val="Заголовок"/>
    <w:basedOn w:val="a"/>
    <w:next w:val="ab"/>
    <w:rsid w:val="00496B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12"/>
    <w:rsid w:val="00496BA7"/>
    <w:pPr>
      <w:jc w:val="center"/>
    </w:pPr>
    <w:rPr>
      <w:b/>
      <w:bCs/>
      <w:sz w:val="28"/>
    </w:rPr>
  </w:style>
  <w:style w:type="character" w:customStyle="1" w:styleId="12">
    <w:name w:val="Основной текст Знак1"/>
    <w:basedOn w:val="a0"/>
    <w:link w:val="ab"/>
    <w:rsid w:val="00496BA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c">
    <w:name w:val="List"/>
    <w:basedOn w:val="ab"/>
    <w:rsid w:val="00496BA7"/>
    <w:rPr>
      <w:rFonts w:cs="Lucida Sans"/>
    </w:rPr>
  </w:style>
  <w:style w:type="paragraph" w:styleId="ad">
    <w:name w:val="caption"/>
    <w:basedOn w:val="a"/>
    <w:qFormat/>
    <w:rsid w:val="00496BA7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rsid w:val="00496BA7"/>
    <w:pPr>
      <w:suppressLineNumbers/>
    </w:pPr>
    <w:rPr>
      <w:rFonts w:cs="Lucida Sans"/>
    </w:rPr>
  </w:style>
  <w:style w:type="paragraph" w:customStyle="1" w:styleId="14">
    <w:name w:val="Текст1"/>
    <w:basedOn w:val="a"/>
    <w:rsid w:val="00496BA7"/>
    <w:rPr>
      <w:rFonts w:ascii="Courier New" w:hAnsi="Courier New" w:cs="Courier New"/>
      <w:sz w:val="20"/>
      <w:szCs w:val="20"/>
    </w:rPr>
  </w:style>
  <w:style w:type="paragraph" w:customStyle="1" w:styleId="ae">
    <w:name w:val="Верхний и нижний колонтитулы"/>
    <w:basedOn w:val="a"/>
    <w:rsid w:val="00496BA7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15"/>
    <w:rsid w:val="00496BA7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"/>
    <w:rsid w:val="00496B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alloon Text"/>
    <w:basedOn w:val="a"/>
    <w:link w:val="16"/>
    <w:rsid w:val="00496BA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rsid w:val="00496BA7"/>
    <w:rPr>
      <w:rFonts w:ascii="Tahoma" w:eastAsia="Times New Roman" w:hAnsi="Tahoma" w:cs="Tahoma"/>
      <w:sz w:val="16"/>
      <w:szCs w:val="16"/>
      <w:lang w:eastAsia="zh-CN"/>
    </w:rPr>
  </w:style>
  <w:style w:type="paragraph" w:styleId="af1">
    <w:name w:val="footer"/>
    <w:basedOn w:val="a"/>
    <w:link w:val="17"/>
    <w:rsid w:val="00496BA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1"/>
    <w:rsid w:val="00496B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Содержимое таблицы"/>
    <w:basedOn w:val="a"/>
    <w:rsid w:val="00496BA7"/>
    <w:pPr>
      <w:suppressLineNumbers/>
    </w:pPr>
  </w:style>
  <w:style w:type="paragraph" w:customStyle="1" w:styleId="af3">
    <w:name w:val="Заголовок таблицы"/>
    <w:basedOn w:val="af2"/>
    <w:rsid w:val="00496BA7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496BA7"/>
  </w:style>
  <w:style w:type="paragraph" w:customStyle="1" w:styleId="18">
    <w:name w:val="Обычный1"/>
    <w:rsid w:val="00496BA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f5">
    <w:name w:val="Верхний колонтитул слева"/>
    <w:basedOn w:val="af"/>
    <w:rsid w:val="00496BA7"/>
    <w:pPr>
      <w:suppressLineNumbers/>
      <w:tabs>
        <w:tab w:val="clear" w:pos="4677"/>
        <w:tab w:val="clear" w:pos="9355"/>
        <w:tab w:val="center" w:pos="4790"/>
        <w:tab w:val="right" w:pos="9581"/>
      </w:tabs>
    </w:pPr>
  </w:style>
  <w:style w:type="paragraph" w:customStyle="1" w:styleId="19">
    <w:name w:val="Знак1"/>
    <w:basedOn w:val="a"/>
    <w:rsid w:val="00496BA7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a">
    <w:name w:val="Обычная таблица1"/>
    <w:rsid w:val="00496B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Абзац списка1"/>
    <w:basedOn w:val="a"/>
    <w:rsid w:val="00496B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6">
    <w:name w:val="No Spacing"/>
    <w:qFormat/>
    <w:rsid w:val="00496B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Normal (Web)"/>
    <w:basedOn w:val="a"/>
    <w:rsid w:val="00496BA7"/>
    <w:pPr>
      <w:spacing w:before="280" w:after="280"/>
    </w:pPr>
  </w:style>
  <w:style w:type="paragraph" w:styleId="af8">
    <w:name w:val="List Paragraph"/>
    <w:basedOn w:val="a"/>
    <w:uiPriority w:val="34"/>
    <w:qFormat/>
    <w:rsid w:val="00496B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ment">
    <w:name w:val="Comment"/>
    <w:basedOn w:val="a"/>
    <w:rsid w:val="00496BA7"/>
    <w:rPr>
      <w:sz w:val="20"/>
      <w:szCs w:val="20"/>
    </w:rPr>
  </w:style>
  <w:style w:type="paragraph" w:customStyle="1" w:styleId="ConsTitle">
    <w:name w:val="ConsTitle"/>
    <w:rsid w:val="00496BA7"/>
    <w:pPr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ableNormal">
    <w:name w:val="Table Normal"/>
    <w:rsid w:val="00496BA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TableParagraph">
    <w:name w:val="Table Paragraph"/>
    <w:basedOn w:val="a"/>
    <w:rsid w:val="0049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ПГО СОШ с. Полдневая</dc:creator>
  <cp:keywords/>
  <dc:description/>
  <cp:lastModifiedBy>МБОУ ПГО СОШ с. Полдневая</cp:lastModifiedBy>
  <cp:revision>4</cp:revision>
  <dcterms:created xsi:type="dcterms:W3CDTF">2026-03-26T05:17:00Z</dcterms:created>
  <dcterms:modified xsi:type="dcterms:W3CDTF">2026-03-26T11:51:00Z</dcterms:modified>
</cp:coreProperties>
</file>